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focus="100%" type="gradientRadial">
        <o:fill v:ext="view" type="gradientCenter"/>
      </v:fill>
    </v:background>
  </w:background>
  <w:body>
    <w:p w:rsidR="00927A74" w:rsidRDefault="00927A74" w:rsidP="00140B92">
      <w:pPr>
        <w:ind w:left="4956"/>
      </w:pPr>
      <w:r>
        <w:t xml:space="preserve">Al Dirigente Scolastico </w:t>
      </w:r>
    </w:p>
    <w:p w:rsidR="00927A74" w:rsidRDefault="00140B92" w:rsidP="00927A74">
      <w:pPr>
        <w:ind w:left="4248" w:firstLine="708"/>
        <w:rPr>
          <w:b/>
        </w:rPr>
      </w:pPr>
      <w:r>
        <w:t xml:space="preserve">Liceo Statale </w:t>
      </w:r>
      <w:r w:rsidR="00927A74">
        <w:t xml:space="preserve"> </w:t>
      </w:r>
      <w:r w:rsidR="00927A74">
        <w:rPr>
          <w:b/>
        </w:rPr>
        <w:t>“</w:t>
      </w:r>
      <w:r>
        <w:rPr>
          <w:b/>
        </w:rPr>
        <w:t xml:space="preserve"> C. </w:t>
      </w:r>
      <w:r w:rsidR="00927A74">
        <w:rPr>
          <w:b/>
        </w:rPr>
        <w:t>Salutat</w:t>
      </w:r>
      <w:r w:rsidR="004A3DEB">
        <w:rPr>
          <w:b/>
        </w:rPr>
        <w:t>i</w:t>
      </w:r>
      <w:r w:rsidR="00927A74">
        <w:rPr>
          <w:b/>
        </w:rPr>
        <w:t>”</w:t>
      </w:r>
    </w:p>
    <w:p w:rsidR="00927A74" w:rsidRDefault="00927A74" w:rsidP="00927A74">
      <w:pPr>
        <w:ind w:left="4248" w:firstLine="708"/>
        <w:rPr>
          <w:rFonts w:ascii="Arial" w:hAnsi="Arial"/>
          <w:szCs w:val="20"/>
        </w:rPr>
      </w:pPr>
      <w:r>
        <w:t>51016 Montecatini T.      PT</w:t>
      </w:r>
    </w:p>
    <w:p w:rsidR="00927A74" w:rsidRDefault="00927A74" w:rsidP="00927A74">
      <w:pPr>
        <w:rPr>
          <w:rFonts w:ascii="Times New Roman" w:hAnsi="Times New Roman"/>
          <w:szCs w:val="20"/>
        </w:rPr>
      </w:pPr>
    </w:p>
    <w:p w:rsidR="00927A74" w:rsidRDefault="00927A74" w:rsidP="00927A74">
      <w:pPr>
        <w:pStyle w:val="Titolo4"/>
        <w:rPr>
          <w:rFonts w:eastAsia="Arial Unicode MS"/>
          <w:sz w:val="24"/>
          <w:szCs w:val="24"/>
        </w:rPr>
      </w:pPr>
      <w:r>
        <w:rPr>
          <w:b w:val="0"/>
          <w:sz w:val="24"/>
        </w:rPr>
        <w:t xml:space="preserve">OGGETTO </w:t>
      </w:r>
      <w:r>
        <w:rPr>
          <w:sz w:val="24"/>
        </w:rPr>
        <w:t>:</w:t>
      </w:r>
      <w:r>
        <w:rPr>
          <w:sz w:val="24"/>
        </w:rPr>
        <w:tab/>
        <w:t xml:space="preserve">  </w:t>
      </w:r>
      <w:r>
        <w:rPr>
          <w:sz w:val="24"/>
        </w:rPr>
        <w:tab/>
        <w:t>Richiesta esonero parziale/totale</w:t>
      </w:r>
    </w:p>
    <w:p w:rsidR="00927A74" w:rsidRDefault="00927A74" w:rsidP="00927A74">
      <w:pPr>
        <w:rPr>
          <w:rFonts w:ascii="Times New Roman" w:eastAsia="Times New Roman" w:hAnsi="Times New Roman"/>
          <w:b/>
          <w:bCs/>
          <w:sz w:val="24"/>
          <w:szCs w:val="20"/>
        </w:rPr>
      </w:pPr>
      <w:r>
        <w:tab/>
      </w:r>
      <w:r>
        <w:tab/>
      </w:r>
      <w:r>
        <w:tab/>
      </w:r>
      <w:r>
        <w:rPr>
          <w:b/>
          <w:bCs/>
        </w:rPr>
        <w:t>lezioni di Educazione Fisica –</w:t>
      </w:r>
    </w:p>
    <w:p w:rsidR="00927A74" w:rsidRDefault="00927A74" w:rsidP="00927A74">
      <w:pPr>
        <w:pStyle w:val="Titolo8"/>
        <w:jc w:val="left"/>
        <w:rPr>
          <w:b/>
          <w:bCs/>
        </w:rPr>
      </w:pPr>
      <w:r>
        <w:t xml:space="preserve">                       </w:t>
      </w:r>
      <w:r>
        <w:tab/>
      </w:r>
      <w:r>
        <w:tab/>
        <w:t>Alunno/a ___________________</w:t>
      </w:r>
    </w:p>
    <w:p w:rsidR="00927A74" w:rsidRDefault="00927A74" w:rsidP="00927A74">
      <w:pPr>
        <w:pStyle w:val="Titolo8"/>
        <w:jc w:val="left"/>
      </w:pPr>
      <w:r>
        <w:t xml:space="preserve">                       </w:t>
      </w:r>
      <w:r>
        <w:tab/>
      </w:r>
      <w:r>
        <w:tab/>
        <w:t>Classe ____________________ -</w:t>
      </w:r>
    </w:p>
    <w:p w:rsidR="00927A74" w:rsidRDefault="00927A74" w:rsidP="00927A74">
      <w:pPr>
        <w:rPr>
          <w:rFonts w:ascii="Times New Roman" w:hAnsi="Times New Roman"/>
          <w:b/>
          <w:bCs/>
          <w:sz w:val="24"/>
          <w:szCs w:val="20"/>
        </w:rPr>
      </w:pPr>
      <w:r>
        <w:tab/>
        <w:t xml:space="preserve">          </w:t>
      </w:r>
      <w:r w:rsidR="00140B92">
        <w:t xml:space="preserve">    </w:t>
      </w:r>
      <w:r>
        <w:t xml:space="preserve"> </w:t>
      </w:r>
      <w:r>
        <w:tab/>
      </w:r>
      <w:r>
        <w:rPr>
          <w:b/>
          <w:bCs/>
        </w:rPr>
        <w:t>A.S. ______________________.</w:t>
      </w:r>
    </w:p>
    <w:p w:rsidR="00927A74" w:rsidRDefault="00927A74" w:rsidP="00927A74">
      <w:pPr>
        <w:rPr>
          <w:rFonts w:ascii="Comic Sans MS" w:hAnsi="Comic Sans MS"/>
          <w:b/>
          <w:bCs/>
          <w:sz w:val="28"/>
          <w:szCs w:val="20"/>
        </w:rPr>
      </w:pPr>
      <w:r>
        <w:rPr>
          <w:rFonts w:ascii="Comic Sans MS" w:hAnsi="Comic Sans MS"/>
          <w:b/>
          <w:bCs/>
          <w:sz w:val="28"/>
        </w:rPr>
        <w:t xml:space="preserve">            </w:t>
      </w:r>
    </w:p>
    <w:p w:rsidR="00927A74" w:rsidRDefault="00927A74" w:rsidP="00927A74">
      <w:pPr>
        <w:rPr>
          <w:rFonts w:ascii="Arial" w:hAnsi="Arial"/>
          <w:sz w:val="24"/>
          <w:szCs w:val="20"/>
        </w:rPr>
      </w:pPr>
      <w:r>
        <w:rPr>
          <w:rFonts w:ascii="Arial" w:hAnsi="Arial"/>
        </w:rPr>
        <w:t>Il/la sottoscritt_ ________________________________________________________</w:t>
      </w:r>
    </w:p>
    <w:p w:rsidR="00927A74" w:rsidRDefault="00927A74" w:rsidP="00927A74">
      <w:pPr>
        <w:ind w:firstLine="708"/>
        <w:rPr>
          <w:rFonts w:ascii="Arial" w:hAnsi="Arial"/>
          <w:szCs w:val="20"/>
        </w:rPr>
      </w:pPr>
    </w:p>
    <w:p w:rsidR="00927A74" w:rsidRDefault="00927A74" w:rsidP="00927A74">
      <w:pPr>
        <w:rPr>
          <w:rFonts w:ascii="Arial" w:hAnsi="Arial"/>
          <w:szCs w:val="20"/>
        </w:rPr>
      </w:pPr>
      <w:r>
        <w:rPr>
          <w:rFonts w:ascii="Arial" w:hAnsi="Arial"/>
        </w:rPr>
        <w:t>genitore dell’alunno/a ___________________________________________________</w:t>
      </w:r>
    </w:p>
    <w:p w:rsidR="00927A74" w:rsidRDefault="00927A74" w:rsidP="00927A74">
      <w:pPr>
        <w:ind w:firstLine="708"/>
        <w:rPr>
          <w:rFonts w:ascii="Arial" w:hAnsi="Arial"/>
          <w:szCs w:val="20"/>
        </w:rPr>
      </w:pPr>
    </w:p>
    <w:p w:rsidR="00927A74" w:rsidRDefault="00927A74" w:rsidP="00927A74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frequentante la classe ________________________________ presso Codesto Istituto </w:t>
      </w:r>
    </w:p>
    <w:p w:rsidR="00927A74" w:rsidRDefault="00927A74" w:rsidP="00927A74">
      <w:pPr>
        <w:ind w:firstLine="708"/>
        <w:rPr>
          <w:rFonts w:ascii="Arial" w:hAnsi="Arial"/>
          <w:szCs w:val="20"/>
        </w:rPr>
      </w:pPr>
    </w:p>
    <w:p w:rsidR="00927A74" w:rsidRDefault="00927A74" w:rsidP="006105FC">
      <w:pPr>
        <w:rPr>
          <w:rFonts w:ascii="Arial" w:hAnsi="Arial"/>
          <w:szCs w:val="20"/>
        </w:rPr>
      </w:pPr>
      <w:r>
        <w:rPr>
          <w:rFonts w:ascii="Arial" w:hAnsi="Arial"/>
        </w:rPr>
        <w:t>nell’A.S. ____/____</w:t>
      </w:r>
    </w:p>
    <w:p w:rsidR="00927A74" w:rsidRDefault="00927A74" w:rsidP="00927A74">
      <w:pPr>
        <w:pStyle w:val="Titolo9"/>
        <w:jc w:val="center"/>
        <w:rPr>
          <w:rFonts w:ascii="Times New Roman" w:hAnsi="Times New Roman"/>
          <w:szCs w:val="20"/>
        </w:rPr>
      </w:pPr>
      <w:r>
        <w:t>CHIEDE</w:t>
      </w:r>
    </w:p>
    <w:p w:rsidR="00927A74" w:rsidRDefault="00927A74" w:rsidP="00927A74">
      <w:pPr>
        <w:ind w:firstLine="708"/>
        <w:jc w:val="center"/>
        <w:rPr>
          <w:rFonts w:ascii="Arial" w:hAnsi="Arial"/>
          <w:szCs w:val="20"/>
        </w:rPr>
      </w:pPr>
    </w:p>
    <w:tbl>
      <w:tblPr>
        <w:tblpPr w:leftFromText="141" w:rightFromText="141" w:vertAnchor="text" w:horzAnchor="page" w:tblpX="897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</w:tblGrid>
      <w:tr w:rsidR="00927A74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4" w:rsidRDefault="00927A74">
            <w:pPr>
              <w:rPr>
                <w:rFonts w:ascii="Arial" w:hAnsi="Arial"/>
                <w:sz w:val="24"/>
                <w:szCs w:val="20"/>
                <w:lang w:bidi="he-IL"/>
              </w:rPr>
            </w:pPr>
          </w:p>
        </w:tc>
      </w:tr>
    </w:tbl>
    <w:p w:rsidR="00927A74" w:rsidRDefault="00927A74" w:rsidP="00927A74">
      <w:pPr>
        <w:ind w:firstLine="708"/>
        <w:rPr>
          <w:rFonts w:ascii="Arial" w:hAnsi="Arial"/>
          <w:szCs w:val="20"/>
          <w:lang w:bidi="he-I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/  totale </w:t>
      </w:r>
    </w:p>
    <w:p w:rsidR="00927A74" w:rsidRDefault="00927A74" w:rsidP="00927A74">
      <w:pPr>
        <w:ind w:firstLine="708"/>
        <w:rPr>
          <w:rFonts w:ascii="Arial" w:hAnsi="Arial"/>
          <w:szCs w:val="20"/>
        </w:rPr>
      </w:pPr>
      <w:r>
        <w:rPr>
          <w:rFonts w:ascii="Arial" w:hAnsi="Arial"/>
        </w:rPr>
        <w:t xml:space="preserve">Che al/alla propri_ figli_ sia concesso l’esonero </w:t>
      </w:r>
      <w:r>
        <w:rPr>
          <w:rFonts w:ascii="Arial" w:hAnsi="Arial"/>
        </w:rPr>
        <w:tab/>
        <w:t>|     o</w:t>
      </w:r>
    </w:p>
    <w:tbl>
      <w:tblPr>
        <w:tblpPr w:leftFromText="141" w:rightFromText="141" w:vertAnchor="text" w:horzAnchor="page" w:tblpX="8972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0"/>
      </w:tblGrid>
      <w:tr w:rsidR="00927A74">
        <w:trPr>
          <w:trHeight w:val="1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74" w:rsidRDefault="00927A74">
            <w:pPr>
              <w:rPr>
                <w:rFonts w:ascii="Arial" w:hAnsi="Arial"/>
                <w:sz w:val="24"/>
                <w:szCs w:val="20"/>
                <w:lang w:bidi="he-IL"/>
              </w:rPr>
            </w:pPr>
          </w:p>
        </w:tc>
      </w:tr>
    </w:tbl>
    <w:p w:rsidR="00927A74" w:rsidRDefault="00927A74" w:rsidP="00927A74">
      <w:pPr>
        <w:ind w:firstLine="708"/>
        <w:rPr>
          <w:rFonts w:ascii="Arial" w:hAnsi="Arial"/>
          <w:szCs w:val="20"/>
          <w:lang w:bidi="he-I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>\  parziale</w:t>
      </w:r>
    </w:p>
    <w:p w:rsidR="00927A74" w:rsidRDefault="00927A74" w:rsidP="00927A74">
      <w:pPr>
        <w:ind w:firstLine="708"/>
        <w:rPr>
          <w:rFonts w:ascii="Arial" w:hAnsi="Arial"/>
          <w:szCs w:val="20"/>
        </w:rPr>
      </w:pPr>
      <w:r>
        <w:rPr>
          <w:rFonts w:ascii="Arial" w:hAnsi="Arial"/>
        </w:rPr>
        <w:t>dalla lezioni di Educazione Fisica, per n. ____ giorni.</w:t>
      </w:r>
    </w:p>
    <w:p w:rsidR="00927A74" w:rsidRDefault="00927A74" w:rsidP="00927A74">
      <w:pPr>
        <w:ind w:firstLine="708"/>
        <w:rPr>
          <w:rFonts w:ascii="Arial" w:hAnsi="Arial"/>
          <w:szCs w:val="20"/>
        </w:rPr>
      </w:pPr>
    </w:p>
    <w:p w:rsidR="00927A74" w:rsidRDefault="00927A74" w:rsidP="00927A74">
      <w:pPr>
        <w:ind w:firstLine="708"/>
        <w:rPr>
          <w:rFonts w:ascii="Arial" w:hAnsi="Arial"/>
          <w:b/>
          <w:bCs/>
          <w:szCs w:val="20"/>
          <w:u w:val="single"/>
        </w:rPr>
      </w:pPr>
      <w:r>
        <w:rPr>
          <w:rFonts w:ascii="Arial" w:hAnsi="Arial"/>
          <w:b/>
          <w:bCs/>
          <w:u w:val="single"/>
        </w:rPr>
        <w:t>SI ALLEGA CERTIFICATO MEDICO.</w:t>
      </w:r>
    </w:p>
    <w:p w:rsidR="00927A74" w:rsidRDefault="00927A74" w:rsidP="00927A74">
      <w:pPr>
        <w:ind w:firstLine="708"/>
        <w:rPr>
          <w:rFonts w:ascii="Arial" w:hAnsi="Arial"/>
          <w:b/>
          <w:bCs/>
          <w:szCs w:val="20"/>
          <w:u w:val="single"/>
        </w:rPr>
      </w:pPr>
    </w:p>
    <w:p w:rsidR="006105FC" w:rsidRDefault="00927A74" w:rsidP="006105FC">
      <w:pPr>
        <w:ind w:firstLine="708"/>
        <w:rPr>
          <w:rFonts w:ascii="Arial" w:hAnsi="Arial"/>
          <w:szCs w:val="20"/>
        </w:rPr>
      </w:pPr>
      <w:r>
        <w:rPr>
          <w:rFonts w:ascii="Arial" w:hAnsi="Arial"/>
        </w:rPr>
        <w:t>Distinti saluti.</w:t>
      </w:r>
    </w:p>
    <w:p w:rsidR="00140B92" w:rsidRDefault="00140B92" w:rsidP="006105FC">
      <w:pPr>
        <w:ind w:firstLine="708"/>
      </w:pPr>
    </w:p>
    <w:p w:rsidR="00140B92" w:rsidRDefault="00140B92" w:rsidP="006105FC">
      <w:pPr>
        <w:ind w:firstLine="708"/>
      </w:pPr>
    </w:p>
    <w:p w:rsidR="00927A74" w:rsidRPr="006105FC" w:rsidRDefault="00927A74" w:rsidP="006105FC">
      <w:pPr>
        <w:ind w:firstLine="708"/>
        <w:rPr>
          <w:rFonts w:ascii="Arial" w:hAnsi="Arial"/>
          <w:szCs w:val="20"/>
        </w:rPr>
      </w:pPr>
      <w:r>
        <w:t>DATA ___________________</w:t>
      </w:r>
      <w:r>
        <w:tab/>
      </w:r>
      <w:r>
        <w:tab/>
      </w:r>
      <w:r w:rsidR="006105FC">
        <w:t xml:space="preserve">                         </w:t>
      </w:r>
      <w:r>
        <w:t>FIRMA _______________________</w:t>
      </w:r>
    </w:p>
    <w:sectPr w:rsidR="00927A74" w:rsidRPr="006105FC" w:rsidSect="00521C13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2410" w:left="1134" w:header="1701" w:footer="4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421" w:rsidRDefault="00E01421">
      <w:r>
        <w:separator/>
      </w:r>
    </w:p>
  </w:endnote>
  <w:endnote w:type="continuationSeparator" w:id="0">
    <w:p w:rsidR="00E01421" w:rsidRDefault="00E0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49" w:rsidRDefault="004A3DEB">
    <w:pPr>
      <w:pStyle w:val="Pidipagin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324.3pt;margin-top:15.85pt;width:216.15pt;height:39.45pt;z-index:251658240" stroked="f">
          <v:textbox style="mso-next-textbox:#_x0000_s2056">
            <w:txbxContent>
              <w:p w:rsidR="006B2D49" w:rsidRPr="00140B92" w:rsidRDefault="006B2D49" w:rsidP="00140B92"/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-30pt;margin-top:1.6pt;width:2in;height:43.2pt;z-index:251657216" stroked="f">
          <v:textbox style="mso-next-textbox:#_x0000_s2055">
            <w:txbxContent>
              <w:p w:rsidR="006B2D49" w:rsidRPr="00140B92" w:rsidRDefault="006B2D49" w:rsidP="00140B92"/>
            </w:txbxContent>
          </v:textbox>
        </v:shape>
      </w:pict>
    </w:r>
  </w:p>
  <w:p w:rsidR="006B2D49" w:rsidRDefault="006B2D49">
    <w:pPr>
      <w:pStyle w:val="Pidipagina"/>
      <w:jc w:val="center"/>
    </w:pPr>
  </w:p>
  <w:p w:rsidR="006B2D49" w:rsidRDefault="006B2D49">
    <w:pPr>
      <w:pStyle w:val="Pidipagina"/>
      <w:jc w:val="center"/>
    </w:pPr>
  </w:p>
  <w:p w:rsidR="006B2D49" w:rsidRDefault="006B2D49">
    <w:pPr>
      <w:pStyle w:val="Pidipagina"/>
      <w:jc w:val="center"/>
    </w:pPr>
  </w:p>
  <w:p w:rsidR="006B2D49" w:rsidRDefault="006B2D49">
    <w:pPr>
      <w:pStyle w:val="Pidipagina"/>
      <w:jc w:val="center"/>
    </w:pPr>
    <w:r>
      <w:t xml:space="preserve">                        </w:t>
    </w:r>
  </w:p>
  <w:p w:rsidR="004A3DEB" w:rsidRDefault="004A3D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421" w:rsidRDefault="00E01421">
      <w:r>
        <w:separator/>
      </w:r>
    </w:p>
  </w:footnote>
  <w:footnote w:type="continuationSeparator" w:id="0">
    <w:p w:rsidR="00E01421" w:rsidRDefault="00E0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AEC" w:rsidRDefault="00C81AEC">
    <w:pPr>
      <w:pStyle w:val="Intestazione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upperLetter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4">
    <w:nsid w:val="101F19A8"/>
    <w:multiLevelType w:val="hybridMultilevel"/>
    <w:tmpl w:val="E6FE1A4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B0E3A"/>
    <w:multiLevelType w:val="hybridMultilevel"/>
    <w:tmpl w:val="028638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11D0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5D5D02"/>
    <w:multiLevelType w:val="hybridMultilevel"/>
    <w:tmpl w:val="68AADA6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16600C"/>
    <w:multiLevelType w:val="hybridMultilevel"/>
    <w:tmpl w:val="A29EF7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5398F"/>
    <w:multiLevelType w:val="hybridMultilevel"/>
    <w:tmpl w:val="B8589B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" strokecolor="none [1]" shadowcolor="none [2]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468"/>
    <w:rsid w:val="00030CB7"/>
    <w:rsid w:val="00053082"/>
    <w:rsid w:val="00066BFC"/>
    <w:rsid w:val="00067468"/>
    <w:rsid w:val="00095D43"/>
    <w:rsid w:val="000C2566"/>
    <w:rsid w:val="000C6398"/>
    <w:rsid w:val="000C7946"/>
    <w:rsid w:val="00140B92"/>
    <w:rsid w:val="001847A0"/>
    <w:rsid w:val="00257003"/>
    <w:rsid w:val="00287B1C"/>
    <w:rsid w:val="002B2AF7"/>
    <w:rsid w:val="002F6C96"/>
    <w:rsid w:val="00344B0E"/>
    <w:rsid w:val="003712DF"/>
    <w:rsid w:val="00387B14"/>
    <w:rsid w:val="003B0910"/>
    <w:rsid w:val="00407355"/>
    <w:rsid w:val="00415015"/>
    <w:rsid w:val="00440A3F"/>
    <w:rsid w:val="00485214"/>
    <w:rsid w:val="004930CA"/>
    <w:rsid w:val="004A3DEB"/>
    <w:rsid w:val="004C5FB5"/>
    <w:rsid w:val="004E0F27"/>
    <w:rsid w:val="004E261E"/>
    <w:rsid w:val="00521C13"/>
    <w:rsid w:val="00576D62"/>
    <w:rsid w:val="006105FC"/>
    <w:rsid w:val="00617B63"/>
    <w:rsid w:val="00670B75"/>
    <w:rsid w:val="006A2C1A"/>
    <w:rsid w:val="006B2D49"/>
    <w:rsid w:val="00727A0F"/>
    <w:rsid w:val="007351CE"/>
    <w:rsid w:val="00775CD8"/>
    <w:rsid w:val="00776B2F"/>
    <w:rsid w:val="0078419D"/>
    <w:rsid w:val="007B22BF"/>
    <w:rsid w:val="0082457B"/>
    <w:rsid w:val="00892416"/>
    <w:rsid w:val="008B0DD7"/>
    <w:rsid w:val="00927A74"/>
    <w:rsid w:val="009C68AB"/>
    <w:rsid w:val="009D5C5A"/>
    <w:rsid w:val="00A36D19"/>
    <w:rsid w:val="00A7557A"/>
    <w:rsid w:val="00A9331F"/>
    <w:rsid w:val="00AA1DC5"/>
    <w:rsid w:val="00AC2EFA"/>
    <w:rsid w:val="00AC63F0"/>
    <w:rsid w:val="00B35896"/>
    <w:rsid w:val="00B61B98"/>
    <w:rsid w:val="00B87551"/>
    <w:rsid w:val="00BA276B"/>
    <w:rsid w:val="00BC474C"/>
    <w:rsid w:val="00BE0CB7"/>
    <w:rsid w:val="00C71C83"/>
    <w:rsid w:val="00C81AEC"/>
    <w:rsid w:val="00CB0FF4"/>
    <w:rsid w:val="00D02B1D"/>
    <w:rsid w:val="00D279D8"/>
    <w:rsid w:val="00D854B4"/>
    <w:rsid w:val="00DC0868"/>
    <w:rsid w:val="00DF0C03"/>
    <w:rsid w:val="00E01421"/>
    <w:rsid w:val="00E81AED"/>
    <w:rsid w:val="00EB70F7"/>
    <w:rsid w:val="00EC7A80"/>
    <w:rsid w:val="00EE78A1"/>
    <w:rsid w:val="00F26009"/>
    <w:rsid w:val="00F433B0"/>
    <w:rsid w:val="00F7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jc w:val="both"/>
    </w:pPr>
    <w:rPr>
      <w:rFonts w:ascii="Calibri" w:eastAsia="Calibri" w:hAnsi="Calibri" w:cs="Cambria"/>
      <w:sz w:val="22"/>
      <w:szCs w:val="22"/>
      <w:lang w:eastAsia="ar-SA"/>
    </w:rPr>
  </w:style>
  <w:style w:type="paragraph" w:styleId="Titolo1">
    <w:name w:val="heading 1"/>
    <w:basedOn w:val="Normale"/>
    <w:next w:val="Normale"/>
    <w:qFormat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left"/>
      <w:outlineLvl w:val="2"/>
    </w:pPr>
    <w:rPr>
      <w:rFonts w:ascii="Bookman Old Style" w:eastAsia="Times New Roman" w:hAnsi="Bookman Old Style" w:cs="Times New Roman"/>
      <w:b/>
      <w:bCs/>
      <w:sz w:val="16"/>
      <w:szCs w:val="24"/>
      <w:lang w:eastAsia="he-IL" w:bidi="he-IL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e-IL" w:bidi="he-IL"/>
    </w:rPr>
  </w:style>
  <w:style w:type="paragraph" w:styleId="Titolo5">
    <w:name w:val="heading 5"/>
    <w:basedOn w:val="Normale"/>
    <w:next w:val="Normale"/>
    <w:qFormat/>
    <w:pPr>
      <w:keepNext/>
      <w:suppressAutoHyphens w:val="0"/>
      <w:spacing w:line="480" w:lineRule="auto"/>
      <w:jc w:val="left"/>
      <w:outlineLvl w:val="4"/>
    </w:pPr>
    <w:rPr>
      <w:rFonts w:ascii="Times New Roman" w:eastAsia="Times New Roman" w:hAnsi="Times New Roman"/>
      <w:b/>
      <w:sz w:val="26"/>
      <w:lang w:eastAsia="it-IT"/>
    </w:rPr>
  </w:style>
  <w:style w:type="paragraph" w:styleId="Titolo8">
    <w:name w:val="heading 8"/>
    <w:basedOn w:val="Normale"/>
    <w:next w:val="Normale"/>
    <w:qFormat/>
    <w:rsid w:val="00927A74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27A74"/>
    <w:pPr>
      <w:spacing w:before="240" w:after="60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Lucida Sans Unicode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Lucida Sans Unicode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Symbol" w:hAnsi="Symbol"/>
    </w:rPr>
  </w:style>
  <w:style w:type="character" w:styleId="Carpredefinitoparagrafo0">
    <w:name w:val="Default Paragraph Font"/>
  </w:style>
  <w:style w:type="character" w:customStyle="1" w:styleId="IntestazioneCarattere">
    <w:name w:val="Intestazione Carattere"/>
    <w:basedOn w:val="Carpredefinitoparagrafo0"/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character" w:customStyle="1" w:styleId="Titolo3Carattere">
    <w:name w:val="Titolo 3 Carattere"/>
    <w:basedOn w:val="Carpredefinitoparagrafo0"/>
    <w:rPr>
      <w:rFonts w:ascii="Bookman Old Style" w:eastAsia="Times New Roman" w:hAnsi="Bookman Old Style" w:cs="Times New Roman"/>
      <w:b/>
      <w:bCs/>
      <w:sz w:val="16"/>
      <w:szCs w:val="24"/>
      <w:lang w:eastAsia="he-IL" w:bidi="he-IL"/>
    </w:rPr>
  </w:style>
  <w:style w:type="character" w:customStyle="1" w:styleId="PidipaginaCarattere">
    <w:name w:val="Piè di pagina Carattere"/>
    <w:basedOn w:val="Carpredefinitoparagrafo0"/>
  </w:style>
  <w:style w:type="character" w:customStyle="1" w:styleId="Titolo4Carattere">
    <w:name w:val="Titolo 4 Carattere"/>
    <w:basedOn w:val="Carpredefinitoparagrafo0"/>
    <w:rPr>
      <w:rFonts w:ascii="Times New Roman" w:eastAsia="Times New Roman" w:hAnsi="Times New Roman" w:cs="Times New Roman"/>
      <w:b/>
      <w:bCs/>
      <w:sz w:val="28"/>
      <w:szCs w:val="28"/>
      <w:lang w:eastAsia="he-IL" w:bidi="he-IL"/>
    </w:rPr>
  </w:style>
  <w:style w:type="character" w:customStyle="1" w:styleId="Titolo1Carattere">
    <w:name w:val="Titolo 1 Carattere"/>
    <w:basedOn w:val="Carpredefinitoparagrafo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Lucida Sans Unicode" w:hAnsi="Arial" w:cs="DejaVu LGC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DejaVu LGC Sans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DejaVu LGC Sans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  <w:rPr>
      <w:rFonts w:cs="DejaVu LGC Sans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Liberation Sans" w:eastAsia="DejaVu LGC Sans" w:hAnsi="Liberation Sans" w:cs="DejaVu LGC Sans"/>
      <w:sz w:val="28"/>
      <w:szCs w:val="28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DejaVu LGC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DejaVu LGC Sans"/>
    </w:rPr>
  </w:style>
  <w:style w:type="paragraph" w:styleId="Intestazione0">
    <w:name w:val="header"/>
    <w:basedOn w:val="Normale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he-IL" w:bidi="he-IL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ramecontents">
    <w:name w:val="Frame contents"/>
    <w:basedOn w:val="Corpodeltesto"/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rPr>
      <w:b/>
    </w:rPr>
  </w:style>
  <w:style w:type="table" w:styleId="Grigliatabella">
    <w:name w:val="Table Grid"/>
    <w:basedOn w:val="Tabellanormale"/>
    <w:rsid w:val="00067468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3">
    <w:name w:val="Body Text Indent 3"/>
    <w:basedOn w:val="Normale"/>
    <w:rsid w:val="00EE78A1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Stefano</cp:lastModifiedBy>
  <cp:revision>2</cp:revision>
  <cp:lastPrinted>2015-10-10T09:47:00Z</cp:lastPrinted>
  <dcterms:created xsi:type="dcterms:W3CDTF">2016-11-30T20:46:00Z</dcterms:created>
  <dcterms:modified xsi:type="dcterms:W3CDTF">2016-11-30T20:46:00Z</dcterms:modified>
</cp:coreProperties>
</file>